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88CC3F" w14:textId="77777777" w:rsidR="00182CC6" w:rsidRDefault="001659CF">
      <w:pPr>
        <w:pageBreakBefore/>
        <w:jc w:val="right"/>
      </w:pPr>
      <w:r>
        <w:rPr>
          <w:rFonts w:ascii="Calibri Light" w:hAnsi="Calibri Light" w:cs="Calibri Light"/>
        </w:rPr>
        <w:t xml:space="preserve">Allegato 7  </w:t>
      </w:r>
    </w:p>
    <w:p w14:paraId="34107603" w14:textId="77777777" w:rsidR="00182CC6" w:rsidRDefault="00486015">
      <w:pPr>
        <w:pStyle w:val="Titolo1"/>
      </w:pPr>
      <w:r>
        <w:rPr>
          <w:rFonts w:eastAsia="Arial"/>
          <w:color w:val="FFFFFF"/>
          <w:szCs w:val="22"/>
        </w:rPr>
        <w:pict w14:anchorId="50764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84pt" filled="t">
            <v:fill color2="black"/>
            <v:imagedata r:id="rId10" o:title="" croptop="-56f" cropbottom="-56f" cropleft="-55f" cropright="-55f"/>
          </v:shape>
        </w:pict>
      </w:r>
      <w:r>
        <w:rPr>
          <w:color w:val="FFFFFF"/>
          <w:szCs w:val="22"/>
        </w:rPr>
        <w:pict w14:anchorId="6590787D">
          <v:shape id="_x0000_s2050" type="#_x0000_t75" style="position:absolute;left:0;text-align:left;margin-left:357.1pt;margin-top:23.55pt;width:84.9pt;height:72.6pt;z-index:251657728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11" o:title="" croptop="5149f" cropbottom="8638f" cropleft="41725f" cropright="1525f"/>
          </v:shape>
        </w:pict>
      </w:r>
      <w:r w:rsidR="001659CF">
        <w:rPr>
          <w:color w:val="FFFFFF"/>
          <w:szCs w:val="22"/>
        </w:rPr>
        <w:t xml:space="preserve">          </w:t>
      </w:r>
      <w:r>
        <w:rPr>
          <w:rFonts w:eastAsia="Arial"/>
          <w:color w:val="FFFFFF"/>
          <w:szCs w:val="22"/>
        </w:rPr>
        <w:pict w14:anchorId="726B3BC8">
          <v:shape id="_x0000_i1026" type="#_x0000_t75" style="width:86.25pt;height:84.75pt" filled="t">
            <v:fill color2="black"/>
            <v:imagedata r:id="rId12" o:title="" croptop="-72f" cropbottom="-72f" cropleft="-58f" cropright="-58f"/>
          </v:shape>
        </w:pict>
      </w:r>
      <w:r w:rsidR="001659CF">
        <w:rPr>
          <w:color w:val="FFFFFF"/>
          <w:szCs w:val="22"/>
        </w:rPr>
        <w:t xml:space="preserve">  e</w:t>
      </w:r>
      <w:r w:rsidR="001659CF">
        <w:rPr>
          <w:color w:val="FFFFFF"/>
          <w:sz w:val="12"/>
          <w:szCs w:val="12"/>
        </w:rPr>
        <w:t xml:space="preserve">              </w:t>
      </w:r>
      <w:r>
        <w:rPr>
          <w:lang w:eastAsia="it-IT"/>
        </w:rPr>
        <w:pict w14:anchorId="16E168D6">
          <v:shape id="_x0000_i1027" type="#_x0000_t75" style="width:84.75pt;height:84.75pt" filled="t">
            <v:fill color2="black"/>
            <v:imagedata r:id="rId13" o:title="" croptop="-41f" cropbottom="-41f" cropleft="-52f" cropright="-52f"/>
          </v:shape>
        </w:pict>
      </w:r>
      <w:r w:rsidR="001659CF">
        <w:rPr>
          <w:color w:val="FFFFFF"/>
          <w:sz w:val="12"/>
          <w:szCs w:val="12"/>
        </w:rPr>
        <w:t xml:space="preserve">                                                                              </w:t>
      </w:r>
      <w:r w:rsidR="001659CF">
        <w:t xml:space="preserve">     </w:t>
      </w:r>
    </w:p>
    <w:p w14:paraId="768C24EE" w14:textId="77777777" w:rsidR="00182CC6" w:rsidRDefault="001659CF">
      <w:pPr>
        <w:pStyle w:val="Titolo1"/>
        <w:numPr>
          <w:ilvl w:val="0"/>
          <w:numId w:val="0"/>
        </w:numPr>
        <w:jc w:val="center"/>
      </w:pPr>
      <w:r>
        <w:t xml:space="preserve">PASSAGGIO DI MODALITÀ </w:t>
      </w:r>
    </w:p>
    <w:p w14:paraId="7971C87A" w14:textId="77777777" w:rsidR="00182CC6" w:rsidRDefault="00182CC6">
      <w:pPr>
        <w:rPr>
          <w:rFonts w:ascii="Calibri Light" w:hAnsi="Calibri Light" w:cs="Calibri Light"/>
        </w:rPr>
      </w:pPr>
    </w:p>
    <w:p w14:paraId="1D24E0A4" w14:textId="77777777" w:rsidR="00182CC6" w:rsidRDefault="001659CF">
      <w:pPr>
        <w:ind w:left="4956" w:firstLine="6"/>
      </w:pPr>
      <w:r>
        <w:rPr>
          <w:rFonts w:ascii="Calibri Light" w:hAnsi="Calibri Light" w:cs="Calibri Light"/>
          <w:sz w:val="18"/>
          <w:szCs w:val="16"/>
        </w:rPr>
        <w:t xml:space="preserve">Spett.le                                                                                       </w:t>
      </w:r>
    </w:p>
    <w:p w14:paraId="2ACAB1D8" w14:textId="77777777" w:rsidR="00182CC6" w:rsidRDefault="001659CF">
      <w:pPr>
        <w:ind w:left="4956" w:firstLine="6"/>
      </w:pPr>
      <w:r>
        <w:rPr>
          <w:rFonts w:ascii="Calibri Light" w:hAnsi="Calibri Light" w:cs="Calibri Light"/>
          <w:b/>
          <w:bCs/>
        </w:rPr>
        <w:t xml:space="preserve">ALFA - </w:t>
      </w:r>
      <w:r>
        <w:rPr>
          <w:rFonts w:ascii="Calibri Light" w:hAnsi="Calibri Light" w:cs="Calibri Light"/>
          <w:b/>
        </w:rPr>
        <w:t>Agenzia Regionale per il Lavoro, la Formazione e l’Accreditamento</w:t>
      </w:r>
    </w:p>
    <w:p w14:paraId="3D158323" w14:textId="77777777" w:rsidR="00182CC6" w:rsidRDefault="001659CF">
      <w:pPr>
        <w:ind w:left="4956" w:firstLine="6"/>
      </w:pPr>
      <w:r>
        <w:rPr>
          <w:rFonts w:ascii="Calibri Light" w:hAnsi="Calibri Light" w:cs="Calibri Light"/>
        </w:rPr>
        <w:t>SERVIZIO FORMAZIONE PROFESSIONALE</w:t>
      </w:r>
    </w:p>
    <w:p w14:paraId="7D549D1E" w14:textId="77777777" w:rsidR="00182CC6" w:rsidRDefault="001659CF">
      <w:pPr>
        <w:ind w:left="4956" w:firstLine="6"/>
      </w:pPr>
      <w:r>
        <w:rPr>
          <w:rFonts w:ascii="Calibri Light" w:hAnsi="Calibri Light" w:cs="Calibri Light"/>
          <w:sz w:val="16"/>
          <w:szCs w:val="16"/>
        </w:rPr>
        <w:t>INDIRIZZO: ________________________________________________</w:t>
      </w:r>
    </w:p>
    <w:p w14:paraId="321C8C13" w14:textId="77777777" w:rsidR="00182CC6" w:rsidRDefault="00182CC6">
      <w:pPr>
        <w:ind w:left="6372"/>
        <w:rPr>
          <w:rFonts w:ascii="Calibri Light" w:hAnsi="Calibri Light" w:cs="Calibri Light"/>
          <w:sz w:val="16"/>
          <w:szCs w:val="16"/>
        </w:rPr>
      </w:pPr>
    </w:p>
    <w:p w14:paraId="0C367844" w14:textId="77777777" w:rsidR="00182CC6" w:rsidRDefault="00182CC6">
      <w:pPr>
        <w:ind w:left="6372"/>
        <w:rPr>
          <w:rFonts w:ascii="Calibri Light" w:hAnsi="Calibri Light" w:cs="Calibri Light"/>
          <w:sz w:val="16"/>
          <w:szCs w:val="16"/>
        </w:rPr>
      </w:pPr>
    </w:p>
    <w:p w14:paraId="20B0877F" w14:textId="77777777" w:rsidR="00182CC6" w:rsidRDefault="00182CC6">
      <w:pPr>
        <w:rPr>
          <w:rFonts w:ascii="Calibri Light" w:hAnsi="Calibri Light" w:cs="Calibri Light"/>
          <w:sz w:val="16"/>
          <w:szCs w:val="16"/>
        </w:rPr>
      </w:pPr>
    </w:p>
    <w:p w14:paraId="2F4ACEDB" w14:textId="77777777" w:rsidR="00182CC6" w:rsidRDefault="001659CF">
      <w:r>
        <w:rPr>
          <w:rFonts w:ascii="Calibri Light" w:hAnsi="Calibri Light" w:cs="Calibri Light"/>
        </w:rPr>
        <w:t>Il/la sottoscritto/a_________________________________nata a</w:t>
      </w:r>
    </w:p>
    <w:p w14:paraId="63EE787B" w14:textId="77777777" w:rsidR="00182CC6" w:rsidRDefault="001659CF">
      <w:r>
        <w:rPr>
          <w:rFonts w:ascii="Calibri Light" w:hAnsi="Calibri Light" w:cs="Calibri Light"/>
        </w:rPr>
        <w:t>________________________________il__________________residente a________________________indirizzo _______________________________</w:t>
      </w:r>
    </w:p>
    <w:p w14:paraId="4E90E71E" w14:textId="77777777" w:rsidR="00182CC6" w:rsidRDefault="00182CC6">
      <w:pPr>
        <w:rPr>
          <w:rFonts w:ascii="Calibri Light" w:hAnsi="Calibri Light" w:cs="Calibri Light"/>
        </w:rPr>
      </w:pPr>
    </w:p>
    <w:p w14:paraId="27FF3AF9" w14:textId="77777777" w:rsidR="00182CC6" w:rsidRDefault="001659CF">
      <w:pPr>
        <w:pStyle w:val="Titolo10"/>
        <w:widowControl w:val="0"/>
      </w:pPr>
      <w:r>
        <w:rPr>
          <w:rFonts w:ascii="Calibri Light" w:hAnsi="Calibri Light" w:cs="Calibri Light"/>
        </w:rPr>
        <w:t>in qualità di legale rappresentante del soggetto proponente/ capofila dell’ATS – ATI:</w:t>
      </w:r>
    </w:p>
    <w:p w14:paraId="05862A78" w14:textId="77777777" w:rsidR="00182CC6" w:rsidRDefault="001659CF">
      <w:pPr>
        <w:jc w:val="center"/>
      </w:pPr>
      <w:r>
        <w:rPr>
          <w:rFonts w:ascii="Calibri Light" w:hAnsi="Calibri Light" w:cs="Calibri Light"/>
          <w:sz w:val="24"/>
          <w:szCs w:val="20"/>
        </w:rPr>
        <w:t>_____________________________________________</w:t>
      </w:r>
    </w:p>
    <w:p w14:paraId="0717E011" w14:textId="77777777" w:rsidR="00182CC6" w:rsidRDefault="00182CC6">
      <w:pPr>
        <w:rPr>
          <w:rFonts w:ascii="Calibri Light" w:hAnsi="Calibri Light" w:cs="Calibri Light"/>
          <w:sz w:val="24"/>
        </w:rPr>
      </w:pPr>
    </w:p>
    <w:p w14:paraId="39FB8E92" w14:textId="77777777" w:rsidR="00182CC6" w:rsidRDefault="001659CF">
      <w:r>
        <w:rPr>
          <w:rFonts w:ascii="Calibri Light" w:hAnsi="Calibri Light" w:cs="Calibri Light"/>
        </w:rPr>
        <w:t xml:space="preserve">indirizzo sede legale: </w:t>
      </w:r>
    </w:p>
    <w:p w14:paraId="029938D5" w14:textId="77777777" w:rsidR="00182CC6" w:rsidRDefault="001659CF">
      <w:r>
        <w:rPr>
          <w:rFonts w:ascii="Calibri Light" w:hAnsi="Calibri Light" w:cs="Calibri Light"/>
        </w:rPr>
        <w:t xml:space="preserve">Codice Fiscale </w:t>
      </w:r>
      <w:r>
        <w:rPr>
          <w:rFonts w:ascii="Calibri Light" w:hAnsi="Calibri Light" w:cs="Calibri Light"/>
          <w:szCs w:val="20"/>
        </w:rPr>
        <w:t>_____________</w:t>
      </w:r>
      <w:r>
        <w:rPr>
          <w:rFonts w:ascii="Calibri Light" w:hAnsi="Calibri Light" w:cs="Calibri Light"/>
        </w:rPr>
        <w:t>Partita IVA_</w:t>
      </w:r>
      <w:r>
        <w:rPr>
          <w:rFonts w:ascii="Calibri Light" w:hAnsi="Calibri Light" w:cs="Calibri Light"/>
          <w:szCs w:val="20"/>
        </w:rPr>
        <w:t>_____________</w:t>
      </w:r>
    </w:p>
    <w:p w14:paraId="4B25E2EC" w14:textId="77777777" w:rsidR="00182CC6" w:rsidRDefault="001659CF">
      <w:pPr>
        <w:pStyle w:val="WW-Intestazione1"/>
        <w:tabs>
          <w:tab w:val="clear" w:pos="4819"/>
          <w:tab w:val="clear" w:pos="9638"/>
        </w:tabs>
      </w:pPr>
      <w:r>
        <w:rPr>
          <w:rFonts w:ascii="Calibri Light" w:hAnsi="Calibri Light" w:cs="Calibri Light"/>
        </w:rPr>
        <w:t>Telefono_________________Fax_______________________Email_________________________</w:t>
      </w:r>
    </w:p>
    <w:p w14:paraId="077F63A3" w14:textId="77777777" w:rsidR="00182CC6" w:rsidRDefault="00182CC6">
      <w:pPr>
        <w:pStyle w:val="WW-Intestazione1"/>
        <w:tabs>
          <w:tab w:val="clear" w:pos="4819"/>
          <w:tab w:val="clear" w:pos="9638"/>
        </w:tabs>
        <w:rPr>
          <w:rFonts w:ascii="Calibri Light" w:hAnsi="Calibri Light" w:cs="Calibri Light"/>
          <w:sz w:val="18"/>
        </w:rPr>
      </w:pPr>
    </w:p>
    <w:p w14:paraId="3D1E1DE9" w14:textId="77777777" w:rsidR="00182CC6" w:rsidRDefault="001659CF">
      <w:r>
        <w:rPr>
          <w:rFonts w:ascii="Calibri Light" w:hAnsi="Calibri Light" w:cs="Calibri Light"/>
          <w:sz w:val="18"/>
        </w:rPr>
        <w:t>AMBITO TERRITORIALE ___________________</w:t>
      </w:r>
    </w:p>
    <w:p w14:paraId="476E483D" w14:textId="77777777" w:rsidR="00182CC6" w:rsidRDefault="00182CC6">
      <w:pPr>
        <w:pStyle w:val="WW-Intestazione1"/>
        <w:tabs>
          <w:tab w:val="clear" w:pos="4819"/>
          <w:tab w:val="clear" w:pos="9638"/>
        </w:tabs>
        <w:rPr>
          <w:rFonts w:ascii="Calibri Light" w:hAnsi="Calibri Light" w:cs="Calibri Light"/>
          <w:sz w:val="18"/>
        </w:rPr>
      </w:pPr>
    </w:p>
    <w:p w14:paraId="6CD628C5" w14:textId="72F1959D" w:rsidR="00182CC6" w:rsidRDefault="001659CF">
      <w:pPr>
        <w:pStyle w:val="Corpodeltesto21"/>
      </w:pPr>
      <w:r>
        <w:rPr>
          <w:rFonts w:ascii="Calibri Light" w:hAnsi="Calibri Light" w:cs="Calibri Light"/>
          <w:sz w:val="16"/>
        </w:rPr>
        <w:t xml:space="preserve">consapevole che in caso di dichiarazione mendace sarò punito ai sensi del Codice Penale secondo quanto prescritto dall’art. 76 del succitato D.P.R. 445/2000 e che, inoltre, qualora dal controllo effettuato emerga la non veridicità del contenuto di taluna delle dichiarazioni rese, decadrà dai benefici conseguenti al provvedimento eventualmente emanato sulla base della dichiarazione </w:t>
      </w:r>
      <w:r w:rsidR="00486015">
        <w:rPr>
          <w:rFonts w:ascii="Calibri Light" w:hAnsi="Calibri Light" w:cs="Calibri Light"/>
          <w:sz w:val="16"/>
        </w:rPr>
        <w:t xml:space="preserve">non </w:t>
      </w:r>
      <w:bookmarkStart w:id="0" w:name="_GoBack"/>
      <w:bookmarkEnd w:id="0"/>
      <w:r>
        <w:rPr>
          <w:rFonts w:ascii="Calibri Light" w:hAnsi="Calibri Light" w:cs="Calibri Light"/>
          <w:sz w:val="16"/>
        </w:rPr>
        <w:t>veritiera (art. 75 D.P.R. 445/2000), sotto la sua responsabilità,</w:t>
      </w:r>
    </w:p>
    <w:p w14:paraId="6EE6FAE2" w14:textId="77777777" w:rsidR="00182CC6" w:rsidRDefault="00182CC6">
      <w:pPr>
        <w:pStyle w:val="Corpodeltesto21"/>
        <w:ind w:left="360"/>
        <w:rPr>
          <w:rFonts w:ascii="Calibri Light" w:eastAsia="Calibri Light" w:hAnsi="Calibri Light" w:cs="Calibri Light"/>
        </w:rPr>
      </w:pPr>
    </w:p>
    <w:p w14:paraId="2E33B0E8" w14:textId="77777777" w:rsidR="00182CC6" w:rsidRDefault="001659CF">
      <w:pPr>
        <w:pStyle w:val="Titolo5"/>
        <w:jc w:val="center"/>
      </w:pPr>
      <w:r>
        <w:rPr>
          <w:rFonts w:ascii="Calibri Light" w:hAnsi="Calibri Light" w:cs="Calibri Light"/>
          <w:b/>
          <w:bCs/>
        </w:rPr>
        <w:t>CHIEDE</w:t>
      </w:r>
    </w:p>
    <w:p w14:paraId="1016710D" w14:textId="77777777" w:rsidR="00182CC6" w:rsidRDefault="00182CC6">
      <w:pPr>
        <w:rPr>
          <w:rFonts w:ascii="Calibri Light" w:hAnsi="Calibri Light" w:cs="Calibri Light"/>
          <w:b/>
          <w:bCs/>
        </w:rPr>
      </w:pPr>
    </w:p>
    <w:p w14:paraId="47FBBF1D" w14:textId="77777777" w:rsidR="00182CC6" w:rsidRDefault="001659CF">
      <w:r>
        <w:rPr>
          <w:rFonts w:ascii="Calibri Light" w:hAnsi="Calibri Light" w:cs="Calibri Light"/>
        </w:rPr>
        <w:t>di ricevere per il soggetto ________________________________ id quota_____ l’autorizzazione al passaggio di modalità (modificando anche il sistema informatico):</w:t>
      </w:r>
    </w:p>
    <w:p w14:paraId="1FDF88A3" w14:textId="2CB76A5C" w:rsidR="00182CC6" w:rsidRDefault="001659CF">
      <w:pPr>
        <w:numPr>
          <w:ilvl w:val="0"/>
          <w:numId w:val="3"/>
        </w:numPr>
      </w:pPr>
      <w:r>
        <w:rPr>
          <w:rFonts w:ascii="Calibri Light" w:hAnsi="Calibri Light" w:cs="Calibri Light"/>
        </w:rPr>
        <w:t xml:space="preserve">Da alternanza rafforzata ad apprendistato (contratto di lavoro </w:t>
      </w:r>
      <w:r>
        <w:rPr>
          <w:rFonts w:ascii="Calibri Light" w:hAnsi="Calibri Light" w:cs="Calibri Light" w:hint="eastAsia"/>
        </w:rPr>
        <w:t>sottoscritto</w:t>
      </w:r>
      <w:r>
        <w:rPr>
          <w:rFonts w:ascii="Calibri Light" w:hAnsi="Calibri Light" w:cs="Calibri Light"/>
        </w:rPr>
        <w:t xml:space="preserve"> il _______ e durata fino al______________) </w:t>
      </w:r>
    </w:p>
    <w:p w14:paraId="5D89AB88" w14:textId="77777777" w:rsidR="00182CC6" w:rsidRDefault="001659CF">
      <w:pPr>
        <w:numPr>
          <w:ilvl w:val="0"/>
          <w:numId w:val="3"/>
        </w:numPr>
      </w:pPr>
      <w:r>
        <w:rPr>
          <w:rFonts w:ascii="Calibri Light" w:hAnsi="Calibri Light" w:cs="Calibri Light"/>
        </w:rPr>
        <w:t xml:space="preserve">Da </w:t>
      </w:r>
      <w:r>
        <w:rPr>
          <w:rFonts w:ascii="Calibri Light" w:hAnsi="Calibri Light" w:cs="Calibri Light" w:hint="eastAsia"/>
        </w:rPr>
        <w:t>apprendistato</w:t>
      </w:r>
      <w:r>
        <w:rPr>
          <w:rFonts w:ascii="Calibri Light" w:hAnsi="Calibri Light" w:cs="Calibri Light"/>
        </w:rPr>
        <w:t xml:space="preserve"> ad alternanza rafforzata (contratto di lavoro cessato anticipatamente il ________) </w:t>
      </w:r>
    </w:p>
    <w:p w14:paraId="058663D7" w14:textId="77777777" w:rsidR="00182CC6" w:rsidRDefault="00182CC6">
      <w:pPr>
        <w:ind w:left="360"/>
        <w:rPr>
          <w:rFonts w:ascii="Calibri Light" w:hAnsi="Calibri Light" w:cs="Calibri Light"/>
        </w:rPr>
      </w:pPr>
    </w:p>
    <w:p w14:paraId="0FB0E402" w14:textId="77777777" w:rsidR="00182CC6" w:rsidRDefault="001659CF">
      <w:pPr>
        <w:pStyle w:val="Titolo5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DICHIARA</w:t>
      </w:r>
    </w:p>
    <w:p w14:paraId="3BB38D0D" w14:textId="77777777" w:rsidR="00081F6C" w:rsidRPr="00081F6C" w:rsidRDefault="00081F6C" w:rsidP="00081F6C">
      <w:pPr>
        <w:pStyle w:val="Corpotesto"/>
      </w:pPr>
    </w:p>
    <w:p w14:paraId="1027DD59" w14:textId="77777777" w:rsidR="00182CC6" w:rsidRDefault="001659CF">
      <w:pPr>
        <w:numPr>
          <w:ilvl w:val="0"/>
          <w:numId w:val="4"/>
        </w:numPr>
      </w:pPr>
      <w:r>
        <w:rPr>
          <w:rFonts w:ascii="Calibri Light" w:hAnsi="Calibri Light" w:cs="Calibri Light"/>
          <w:szCs w:val="22"/>
        </w:rPr>
        <w:t xml:space="preserve">Che le ore di formazione d </w:t>
      </w:r>
      <w:r>
        <w:rPr>
          <w:rFonts w:ascii="Calibri Light" w:hAnsi="Calibri Light" w:cs="Calibri Light"/>
          <w:szCs w:val="22"/>
          <w:rtl/>
        </w:rPr>
        <w:t>'</w:t>
      </w:r>
      <w:r>
        <w:rPr>
          <w:rFonts w:ascii="Calibri Light" w:hAnsi="Calibri Light" w:cs="Calibri Light"/>
          <w:szCs w:val="22"/>
        </w:rPr>
        <w:t>aula svolte fino al momento del passaggio sono n._______ (di cui ore di assenza n. ________)</w:t>
      </w:r>
    </w:p>
    <w:p w14:paraId="646350C8" w14:textId="77777777" w:rsidR="00182CC6" w:rsidRDefault="001659CF">
      <w:pPr>
        <w:numPr>
          <w:ilvl w:val="0"/>
          <w:numId w:val="4"/>
        </w:numPr>
      </w:pPr>
      <w:r>
        <w:rPr>
          <w:rFonts w:ascii="Calibri Light" w:hAnsi="Calibri Light" w:cs="Calibri Light"/>
        </w:rPr>
        <w:lastRenderedPageBreak/>
        <w:t>Che le ore di formazione in ambiente lavorativo svolte fino al momento del passaggio sono n.____ -_______ (di cui ore di assenza n. ________)</w:t>
      </w:r>
    </w:p>
    <w:p w14:paraId="511F045D" w14:textId="77777777" w:rsidR="00182CC6" w:rsidRDefault="001659CF">
      <w:pPr>
        <w:numPr>
          <w:ilvl w:val="0"/>
          <w:numId w:val="4"/>
        </w:numPr>
      </w:pPr>
      <w:r>
        <w:rPr>
          <w:rFonts w:ascii="Calibri Light" w:hAnsi="Calibri Light" w:cs="Calibri Light"/>
        </w:rPr>
        <w:t>Che il monte ore rimanente per il completamento dell’orario ordinamentale è n. ____</w:t>
      </w:r>
    </w:p>
    <w:p w14:paraId="2DF7395B" w14:textId="77777777" w:rsidR="00182CC6" w:rsidRDefault="001659CF">
      <w:pPr>
        <w:numPr>
          <w:ilvl w:val="0"/>
          <w:numId w:val="4"/>
        </w:numPr>
      </w:pPr>
      <w:r>
        <w:rPr>
          <w:rFonts w:ascii="Calibri Light" w:hAnsi="Calibri Light" w:cs="Calibri Light"/>
        </w:rPr>
        <w:t>Di modificare il piano personalizzato, indicando dunque le ore riviste come di seguito riportato:</w:t>
      </w:r>
    </w:p>
    <w:p w14:paraId="00601C2C" w14:textId="77777777" w:rsidR="00182CC6" w:rsidRDefault="001659CF">
      <w:pPr>
        <w:numPr>
          <w:ilvl w:val="1"/>
          <w:numId w:val="2"/>
        </w:numPr>
      </w:pPr>
      <w:r>
        <w:rPr>
          <w:rFonts w:ascii="Calibri Light" w:hAnsi="Calibri Light" w:cs="Calibri Light"/>
          <w:szCs w:val="22"/>
        </w:rPr>
        <w:t>formazione d</w:t>
      </w:r>
      <w:r>
        <w:rPr>
          <w:rFonts w:ascii="Calibri Light" w:hAnsi="Calibri Light" w:cs="Calibri Light" w:hint="eastAsia"/>
          <w:szCs w:val="22"/>
          <w:rtl/>
        </w:rPr>
        <w:t>'</w:t>
      </w:r>
      <w:r>
        <w:rPr>
          <w:rFonts w:ascii="Calibri Light" w:hAnsi="Calibri Light" w:cs="Calibri Light"/>
          <w:szCs w:val="22"/>
        </w:rPr>
        <w:t>aula totali ____ (composte da _________ ore prima del passaggio e ____ dopo il passaggio)</w:t>
      </w:r>
    </w:p>
    <w:p w14:paraId="02257BBC" w14:textId="77777777" w:rsidR="00182CC6" w:rsidRDefault="001659CF">
      <w:pPr>
        <w:numPr>
          <w:ilvl w:val="1"/>
          <w:numId w:val="2"/>
        </w:numPr>
      </w:pPr>
      <w:r>
        <w:rPr>
          <w:rFonts w:ascii="Calibri Light" w:hAnsi="Calibri Light" w:cs="Calibri Light"/>
          <w:szCs w:val="22"/>
        </w:rPr>
        <w:t>formazione in ambiente</w:t>
      </w:r>
      <w:r>
        <w:rPr>
          <w:rFonts w:ascii="Calibri Light" w:hAnsi="Calibri Light" w:cs="Calibri Light"/>
        </w:rPr>
        <w:t xml:space="preserve"> lavorativo ____ </w:t>
      </w:r>
      <w:r>
        <w:rPr>
          <w:rFonts w:ascii="Calibri Light" w:hAnsi="Calibri Light" w:cs="Calibri Light"/>
          <w:szCs w:val="22"/>
        </w:rPr>
        <w:t>(composte da _________ ore prima del passaggio e ____ dopo il passaggio)</w:t>
      </w:r>
    </w:p>
    <w:p w14:paraId="7308942B" w14:textId="77777777" w:rsidR="00182CC6" w:rsidRDefault="001659CF">
      <w:pPr>
        <w:ind w:left="360"/>
      </w:pPr>
      <w:r>
        <w:rPr>
          <w:rFonts w:ascii="Calibri Light" w:eastAsia="Calibri Light" w:hAnsi="Calibri Light" w:cs="Calibri Light"/>
        </w:rPr>
        <w:t xml:space="preserve"> </w:t>
      </w:r>
    </w:p>
    <w:p w14:paraId="2B2918AB" w14:textId="77777777" w:rsidR="00182CC6" w:rsidRDefault="00182CC6">
      <w:pPr>
        <w:pStyle w:val="Elenco"/>
        <w:spacing w:after="0"/>
        <w:rPr>
          <w:rFonts w:ascii="Calibri Light" w:hAnsi="Calibri Light" w:cs="Calibri Light"/>
        </w:rPr>
      </w:pPr>
    </w:p>
    <w:p w14:paraId="62A410B1" w14:textId="77777777" w:rsidR="00182CC6" w:rsidRDefault="001659CF">
      <w:r>
        <w:rPr>
          <w:rFonts w:ascii="Calibri Light" w:hAnsi="Calibri Light" w:cs="Calibri Light"/>
        </w:rPr>
        <w:t>Luogo_______________________Data___________________</w:t>
      </w:r>
    </w:p>
    <w:p w14:paraId="4B213576" w14:textId="77777777" w:rsidR="00182CC6" w:rsidRDefault="00182CC6">
      <w:pPr>
        <w:rPr>
          <w:rFonts w:ascii="Calibri Light" w:hAnsi="Calibri Light" w:cs="Calibri Light"/>
        </w:rPr>
      </w:pPr>
    </w:p>
    <w:p w14:paraId="540CBD91" w14:textId="77777777" w:rsidR="00182CC6" w:rsidRDefault="001659CF">
      <w:pPr>
        <w:pStyle w:val="Rientrocorpodeltesto210"/>
      </w:pPr>
      <w:r>
        <w:t>Timbro e firma del legale rappresentante</w:t>
      </w:r>
    </w:p>
    <w:p w14:paraId="07D14B61" w14:textId="77777777" w:rsidR="00182CC6" w:rsidRDefault="001659CF">
      <w:pPr>
        <w:pStyle w:val="Rientrocorpodeltesto210"/>
      </w:pPr>
      <w:r>
        <w:t>_______________________________</w:t>
      </w:r>
    </w:p>
    <w:p w14:paraId="03458AB4" w14:textId="77777777" w:rsidR="00182CC6" w:rsidRDefault="00182CC6">
      <w:pPr>
        <w:rPr>
          <w:rFonts w:ascii="Calibri Light" w:hAnsi="Calibri Light" w:cs="Calibri Light"/>
        </w:rPr>
      </w:pPr>
    </w:p>
    <w:p w14:paraId="1DE6D34A" w14:textId="77777777" w:rsidR="00182CC6" w:rsidRDefault="00182CC6">
      <w:pPr>
        <w:rPr>
          <w:rFonts w:ascii="Calibri Light" w:hAnsi="Calibri Light" w:cs="Calibri Light"/>
        </w:rPr>
      </w:pPr>
    </w:p>
    <w:p w14:paraId="3B4484B1" w14:textId="77777777" w:rsidR="00182CC6" w:rsidRDefault="00182CC6">
      <w:pPr>
        <w:rPr>
          <w:rFonts w:ascii="Calibri Light" w:hAnsi="Calibri Light" w:cs="Calibri Light"/>
        </w:rPr>
      </w:pPr>
    </w:p>
    <w:p w14:paraId="4EA35DBB" w14:textId="77777777" w:rsidR="00182CC6" w:rsidRDefault="00182CC6">
      <w:pPr>
        <w:rPr>
          <w:rFonts w:ascii="Calibri Light" w:hAnsi="Calibri Light" w:cs="Calibri Light"/>
        </w:rPr>
      </w:pPr>
    </w:p>
    <w:p w14:paraId="6C4FAA32" w14:textId="77777777" w:rsidR="00182CC6" w:rsidRDefault="00182CC6">
      <w:pPr>
        <w:rPr>
          <w:rFonts w:ascii="Calibri Light" w:hAnsi="Calibri Light" w:cs="Calibri Light"/>
        </w:rPr>
      </w:pPr>
    </w:p>
    <w:p w14:paraId="47412325" w14:textId="77777777" w:rsidR="00182CC6" w:rsidRDefault="00182CC6">
      <w:pPr>
        <w:rPr>
          <w:rFonts w:ascii="Calibri Light" w:hAnsi="Calibri Light" w:cs="Calibri Light"/>
        </w:rPr>
      </w:pPr>
    </w:p>
    <w:p w14:paraId="28EE1A56" w14:textId="77777777" w:rsidR="00182CC6" w:rsidRDefault="00182CC6">
      <w:pPr>
        <w:rPr>
          <w:rFonts w:ascii="Calibri Light" w:hAnsi="Calibri Light" w:cs="Calibri Light"/>
        </w:rPr>
      </w:pPr>
    </w:p>
    <w:p w14:paraId="51750B31" w14:textId="77777777" w:rsidR="00182CC6" w:rsidRDefault="00182CC6">
      <w:pPr>
        <w:rPr>
          <w:rFonts w:ascii="Calibri Light" w:hAnsi="Calibri Light" w:cs="Calibri Light"/>
        </w:rPr>
      </w:pPr>
    </w:p>
    <w:p w14:paraId="123B2840" w14:textId="77777777" w:rsidR="00182CC6" w:rsidRDefault="001659CF">
      <w:pPr>
        <w:jc w:val="right"/>
      </w:pPr>
      <w:r>
        <w:rPr>
          <w:rFonts w:ascii="Calibri Light" w:eastAsia="Calibri" w:hAnsi="Calibri Light" w:cs="Calibri Light"/>
          <w:sz w:val="16"/>
          <w:szCs w:val="16"/>
        </w:rPr>
        <w:t>Allegare informativa privacy e copia del documento d’identità in corso di validità e debitamente firmata</w:t>
      </w:r>
    </w:p>
    <w:p w14:paraId="0283E3BD" w14:textId="77777777" w:rsidR="00182CC6" w:rsidRDefault="00182CC6">
      <w:pPr>
        <w:jc w:val="right"/>
        <w:rPr>
          <w:rFonts w:ascii="Calibri Light" w:eastAsia="Calibri" w:hAnsi="Calibri Light" w:cs="Calibri Light"/>
          <w:sz w:val="16"/>
          <w:szCs w:val="16"/>
        </w:rPr>
      </w:pPr>
    </w:p>
    <w:p w14:paraId="18C47DE3" w14:textId="77777777" w:rsidR="00182CC6" w:rsidRDefault="00182CC6">
      <w:pPr>
        <w:jc w:val="right"/>
        <w:rPr>
          <w:rFonts w:ascii="Calibri Light" w:eastAsia="Calibri" w:hAnsi="Calibri Light" w:cs="Calibri Light"/>
          <w:sz w:val="16"/>
          <w:szCs w:val="16"/>
        </w:rPr>
      </w:pPr>
    </w:p>
    <w:p w14:paraId="451E3819" w14:textId="77777777" w:rsidR="00182CC6" w:rsidRDefault="00182CC6">
      <w:pPr>
        <w:jc w:val="right"/>
        <w:rPr>
          <w:rFonts w:ascii="Calibri Light" w:eastAsia="Calibri" w:hAnsi="Calibri Light" w:cs="Calibri Light"/>
          <w:sz w:val="16"/>
          <w:szCs w:val="16"/>
        </w:rPr>
      </w:pPr>
    </w:p>
    <w:p w14:paraId="335ADE44" w14:textId="77777777" w:rsidR="00182CC6" w:rsidRDefault="00182CC6">
      <w:pPr>
        <w:jc w:val="right"/>
        <w:rPr>
          <w:rFonts w:ascii="Calibri Light" w:eastAsia="Calibri" w:hAnsi="Calibri Light" w:cs="Calibri Light"/>
          <w:sz w:val="16"/>
          <w:szCs w:val="16"/>
        </w:rPr>
      </w:pPr>
    </w:p>
    <w:p w14:paraId="400D9F9C" w14:textId="77777777" w:rsidR="00182CC6" w:rsidRDefault="00182CC6">
      <w:pPr>
        <w:rPr>
          <w:rFonts w:ascii="Calibri Light" w:eastAsia="Calibri" w:hAnsi="Calibri Light" w:cs="Calibri Light"/>
          <w:sz w:val="16"/>
          <w:szCs w:val="16"/>
        </w:rPr>
      </w:pPr>
    </w:p>
    <w:p w14:paraId="65B0F365" w14:textId="77777777" w:rsidR="00182CC6" w:rsidRDefault="00182CC6"/>
    <w:sectPr w:rsidR="00182C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76" w:right="1701" w:bottom="1134" w:left="1701" w:header="720" w:footer="720" w:gutter="0"/>
      <w:cols w:space="720"/>
      <w:docGrid w:linePitch="24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81176" w14:textId="77777777" w:rsidR="00182CC6" w:rsidRDefault="001659CF">
      <w:r>
        <w:separator/>
      </w:r>
    </w:p>
  </w:endnote>
  <w:endnote w:type="continuationSeparator" w:id="0">
    <w:p w14:paraId="43465E74" w14:textId="77777777" w:rsidR="00182CC6" w:rsidRDefault="0016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66E9C" w14:textId="77777777" w:rsidR="00182CC6" w:rsidRDefault="00486015">
    <w:pPr>
      <w:pStyle w:val="Pidipagina"/>
    </w:pPr>
    <w:r>
      <w:pict w14:anchorId="3C1424E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.05pt;width:79.35pt;height:12.5pt;z-index:251658240;mso-wrap-distance-left:0;mso-wrap-distance-right:0;mso-position-horizontal:center;mso-position-horizontal-relative:margin;mso-position-vertical:absolute;mso-position-vertical-relative:text" stroked="f">
          <v:fill color2="black"/>
          <v:textbox inset="0,0,0,0">
            <w:txbxContent>
              <w:p w14:paraId="30FC2928" w14:textId="5160D0F5" w:rsidR="00182CC6" w:rsidRDefault="001659CF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486015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80C1" w14:textId="77777777" w:rsidR="00182CC6" w:rsidRDefault="00486015">
    <w:pPr>
      <w:pStyle w:val="Pidipagina"/>
    </w:pPr>
    <w:r>
      <w:pict w14:anchorId="6BD8B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79.35pt;height:12.5pt;z-index:251657216;mso-wrap-distance-left:0;mso-wrap-distance-right:0;mso-position-horizontal:center;mso-position-horizontal-relative:margin;mso-position-vertical:absolute;mso-position-vertical-relative:text" stroked="f">
          <v:fill color2="black"/>
          <v:textbox inset="0,0,0,0">
            <w:txbxContent>
              <w:p w14:paraId="72F12409" w14:textId="7E53C1CB" w:rsidR="00182CC6" w:rsidRDefault="001659CF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486015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57B9D" w14:textId="77777777" w:rsidR="00182CC6" w:rsidRDefault="00182C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F92E9" w14:textId="77777777" w:rsidR="00182CC6" w:rsidRDefault="001659CF">
      <w:r>
        <w:separator/>
      </w:r>
    </w:p>
  </w:footnote>
  <w:footnote w:type="continuationSeparator" w:id="0">
    <w:p w14:paraId="76EC3588" w14:textId="77777777" w:rsidR="00182CC6" w:rsidRDefault="00165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60D47" w14:textId="77777777" w:rsidR="00182CC6" w:rsidRDefault="00182CC6">
    <w:pPr>
      <w:pStyle w:val="WW-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1AB25" w14:textId="77777777" w:rsidR="00182CC6" w:rsidRDefault="00182CC6">
    <w:pPr>
      <w:pStyle w:val="WW-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C17EE" w14:textId="77777777" w:rsidR="00182CC6" w:rsidRDefault="00182C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589"/>
    <w:rsid w:val="00081F6C"/>
    <w:rsid w:val="001659CF"/>
    <w:rsid w:val="00182CC6"/>
    <w:rsid w:val="00274761"/>
    <w:rsid w:val="00486015"/>
    <w:rsid w:val="007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262381FA"/>
  <w15:chartTrackingRefBased/>
  <w15:docId w15:val="{64E62514-D052-4C11-9A6A-7C551861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jc w:val="both"/>
    </w:pPr>
    <w:rPr>
      <w:rFonts w:eastAsia="SimSun"/>
      <w:kern w:val="1"/>
      <w:sz w:val="22"/>
      <w:szCs w:val="24"/>
      <w:lang w:eastAsia="zh-CN"/>
    </w:rPr>
  </w:style>
  <w:style w:type="paragraph" w:styleId="Titolo1">
    <w:name w:val="heading 1"/>
    <w:basedOn w:val="Normale"/>
    <w:next w:val="Corpotesto"/>
    <w:qFormat/>
    <w:pPr>
      <w:keepNext/>
      <w:keepLines/>
      <w:numPr>
        <w:numId w:val="1"/>
      </w:numPr>
      <w:spacing w:before="240"/>
      <w:outlineLvl w:val="0"/>
    </w:pPr>
    <w:rPr>
      <w:rFonts w:ascii="Calibri Light" w:eastAsia="Calibri Light" w:hAnsi="Calibri Light" w:cs="Calibri Light"/>
      <w:b/>
      <w:color w:val="000000"/>
      <w:sz w:val="32"/>
      <w:szCs w:val="32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outlineLvl w:val="1"/>
    </w:pPr>
  </w:style>
  <w:style w:type="paragraph" w:styleId="Titolo3">
    <w:name w:val="heading 3"/>
    <w:basedOn w:val="Normale"/>
    <w:next w:val="Normale"/>
    <w:qFormat/>
    <w:pPr>
      <w:keepNext/>
      <w:ind w:left="709"/>
      <w:jc w:val="right"/>
      <w:outlineLvl w:val="2"/>
    </w:pPr>
    <w:rPr>
      <w:b/>
      <w:bCs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jc w:val="center"/>
      <w:outlineLvl w:val="3"/>
    </w:pPr>
    <w:rPr>
      <w:sz w:val="4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Times New Roman" w:hAnsi="Times New Roman" w:cs="Times New Roman" w:hint="default"/>
      <w:szCs w:val="22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4z0">
    <w:name w:val="WW8Num4z0"/>
    <w:rPr>
      <w:rFonts w:ascii="Wingdings" w:hAnsi="Wingdings" w:cs="Wingdings" w:hint="default"/>
      <w:szCs w:val="22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Arial"/>
      <w:sz w:val="12"/>
      <w:szCs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  <w:bCs/>
      <w:i/>
      <w:sz w:val="22"/>
      <w:szCs w:val="22"/>
      <w:lang w:eastAsia="it-IT"/>
    </w:rPr>
  </w:style>
  <w:style w:type="character" w:customStyle="1" w:styleId="WW8Num8z1">
    <w:name w:val="WW8Num8z1"/>
    <w:rPr>
      <w:rFonts w:ascii="Times New Roman" w:hAnsi="Times New Roman" w:cs="Times New Roman"/>
      <w:lang w:eastAsia="it-IT"/>
    </w:rPr>
  </w:style>
  <w:style w:type="character" w:customStyle="1" w:styleId="WW8Num8z2">
    <w:name w:val="WW8Num8z2"/>
    <w:rPr>
      <w:rFonts w:cs="Times New Roman"/>
    </w:rPr>
  </w:style>
  <w:style w:type="character" w:customStyle="1" w:styleId="WW8Num9z0">
    <w:name w:val="WW8Num9z0"/>
    <w:rPr>
      <w:rFonts w:cs="Arial"/>
      <w:b w:val="0"/>
      <w:bCs w:val="0"/>
      <w:strike w:val="0"/>
      <w:dstrike w:val="0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lang w:eastAsia="it-I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Times New Roman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  <w:bCs/>
      <w:i/>
      <w:iCs/>
      <w:strike w:val="0"/>
      <w:dstrike w:val="0"/>
      <w:lang w:eastAsia="it-I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/>
      <w:bCs/>
      <w:i/>
      <w:iCs/>
      <w:lang w:eastAsia="it-I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Arial"/>
      <w:sz w:val="12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Cs/>
      <w:i/>
      <w:sz w:val="22"/>
      <w:szCs w:val="22"/>
      <w:lang w:eastAsia="it-IT"/>
    </w:rPr>
  </w:style>
  <w:style w:type="character" w:customStyle="1" w:styleId="WW8Num18z1">
    <w:name w:val="WW8Num18z1"/>
    <w:rPr>
      <w:rFonts w:ascii="Times New Roman" w:hAnsi="Times New Roman" w:cs="Times New Roman"/>
      <w:lang w:eastAsia="it-IT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cs="Arial"/>
      <w:b w:val="0"/>
      <w:bCs w:val="0"/>
      <w:strike w:val="0"/>
      <w:dstrike w:val="0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lang w:eastAsia="it-I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Times New Roman"/>
      <w:szCs w:val="1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Calibri" w:hAnsi="Calibri" w:cs="Calibri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Times New Roma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7z0">
    <w:name w:val="WW8Num27z0"/>
    <w:rPr>
      <w:rFonts w:ascii="Wingdings" w:hAnsi="Wingdings" w:cs="Wingdings" w:hint="default"/>
      <w:sz w:val="16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Times New Roman" w:hAnsi="Times New Roman" w:cs="Times New Roman" w:hint="default"/>
      <w:szCs w:val="22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8z4">
    <w:name w:val="WW8Num28z4"/>
    <w:rPr>
      <w:rFonts w:ascii="Courier New" w:hAnsi="Courier New" w:cs="Courier New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Wingdings" w:hAnsi="Wingdings" w:cs="Wingdings" w:hint="default"/>
      <w:sz w:val="16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Wingdings" w:hAnsi="Wingdings" w:cs="Wingdings" w:hint="default"/>
      <w:szCs w:val="22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</w:style>
  <w:style w:type="character" w:customStyle="1" w:styleId="TitoloCarattere">
    <w:name w:val="Titolo Carattere"/>
    <w:rPr>
      <w:rFonts w:ascii="Calibri Light" w:eastAsia="Calibri Light" w:hAnsi="Calibri Light" w:cs="Calibri Light"/>
      <w:spacing w:val="-10"/>
      <w:kern w:val="1"/>
      <w:sz w:val="56"/>
      <w:szCs w:val="56"/>
    </w:rPr>
  </w:style>
  <w:style w:type="character" w:customStyle="1" w:styleId="Titolo1Carattere">
    <w:name w:val="Titolo 1 Carattere"/>
    <w:rPr>
      <w:rFonts w:ascii="Calibri Light" w:eastAsia="Calibri Light" w:hAnsi="Calibri Light" w:cs="Calibri Light"/>
      <w:b/>
      <w:color w:val="000000"/>
      <w:sz w:val="32"/>
      <w:szCs w:val="32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eastAsia="Calibri" w:cs="Times New Roman"/>
    </w:rPr>
  </w:style>
  <w:style w:type="character" w:customStyle="1" w:styleId="ListLabel7">
    <w:name w:val="ListLabel 7"/>
    <w:rPr>
      <w:rFonts w:cs="Times New Roman"/>
      <w:b/>
      <w:bCs/>
      <w:i/>
      <w:iCs/>
    </w:rPr>
  </w:style>
  <w:style w:type="character" w:customStyle="1" w:styleId="ListLabel8">
    <w:name w:val="ListLabel 8"/>
    <w:rPr>
      <w:rFonts w:cs="Arial"/>
      <w:sz w:val="12"/>
      <w:szCs w:val="18"/>
    </w:rPr>
  </w:style>
  <w:style w:type="character" w:customStyle="1" w:styleId="ListLabel9">
    <w:name w:val="ListLabel 9"/>
    <w:rPr>
      <w:rFonts w:cs="Times New Roman"/>
      <w:bCs/>
      <w:i/>
      <w:sz w:val="22"/>
      <w:szCs w:val="22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Arial"/>
      <w:b w:val="0"/>
      <w:bCs w:val="0"/>
      <w:strike w:val="0"/>
      <w:dstrike w:val="0"/>
      <w:szCs w:val="18"/>
    </w:rPr>
  </w:style>
  <w:style w:type="character" w:customStyle="1" w:styleId="ListLabel12">
    <w:name w:val="ListLabel 12"/>
    <w:rPr>
      <w:rFonts w:cs="Times New Roman"/>
      <w:szCs w:val="18"/>
    </w:rPr>
  </w:style>
  <w:style w:type="character" w:customStyle="1" w:styleId="ListLabel13">
    <w:name w:val="ListLabel 13"/>
    <w:rPr>
      <w:b/>
      <w:bCs/>
    </w:rPr>
  </w:style>
  <w:style w:type="character" w:customStyle="1" w:styleId="ListLabel14">
    <w:name w:val="ListLabel 14"/>
    <w:rPr>
      <w:rFonts w:cs="Times New Roman"/>
      <w:bCs/>
      <w:i/>
      <w:iCs/>
      <w:strike w:val="0"/>
      <w:dstrike w:val="0"/>
    </w:rPr>
  </w:style>
  <w:style w:type="character" w:customStyle="1" w:styleId="ListLabel15">
    <w:name w:val="ListLabel 15"/>
    <w:rPr>
      <w:rFonts w:eastAsia="OpenSymbol" w:cs="OpenSymbol"/>
    </w:rPr>
  </w:style>
  <w:style w:type="character" w:customStyle="1" w:styleId="Caratteredellanota">
    <w:name w:val="Carattere della nota"/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Caratterenotadichiusura">
    <w:name w:val="Carattere nota di chiusura"/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1"/>
  </w:style>
  <w:style w:type="character" w:customStyle="1" w:styleId="TestofumettoCarattere">
    <w:name w:val="Testo fumetto Carattere"/>
    <w:rPr>
      <w:rFonts w:ascii="Segoe UI" w:eastAsia="SimSun" w:hAnsi="Segoe UI" w:cs="Segoe UI"/>
      <w:kern w:val="1"/>
      <w:sz w:val="18"/>
      <w:szCs w:val="18"/>
    </w:rPr>
  </w:style>
  <w:style w:type="paragraph" w:customStyle="1" w:styleId="Titolo30">
    <w:name w:val="Titolo3"/>
    <w:basedOn w:val="Normale"/>
    <w:next w:val="Sottotitolo"/>
    <w:pPr>
      <w:jc w:val="left"/>
    </w:pPr>
    <w:rPr>
      <w:rFonts w:ascii="Calibri Light" w:eastAsia="Calibri Light" w:hAnsi="Calibri Light" w:cs="Calibri Light"/>
      <w:b/>
      <w:bCs/>
      <w:spacing w:val="-10"/>
      <w:sz w:val="56"/>
      <w:szCs w:val="56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Nessunaspaziatura1">
    <w:name w:val="Nessuna spaziatura1"/>
    <w:pPr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WW-Intestazione">
    <w:name w:val="WW-Intestazione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20"/>
    </w:p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styleId="Sommario1">
    <w:name w:val="toc 1"/>
    <w:basedOn w:val="Normale"/>
    <w:pPr>
      <w:tabs>
        <w:tab w:val="right" w:leader="dot" w:pos="9638"/>
      </w:tabs>
      <w:spacing w:after="100"/>
    </w:pPr>
    <w:rPr>
      <w:szCs w:val="21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rpodeltesto31">
    <w:name w:val="Corpo del testo 31"/>
    <w:basedOn w:val="Normale"/>
    <w:pPr>
      <w:shd w:val="clear" w:color="auto" w:fill="FFFFFF"/>
    </w:pPr>
    <w:rPr>
      <w:rFonts w:ascii="Arial" w:eastAsia="Arial" w:hAnsi="Arial" w:cs="Arial"/>
      <w:szCs w:val="22"/>
    </w:rPr>
  </w:style>
  <w:style w:type="paragraph" w:customStyle="1" w:styleId="WW-Intestazione1">
    <w:name w:val="WW-Intestazione1"/>
    <w:basedOn w:val="Normale"/>
    <w:pPr>
      <w:tabs>
        <w:tab w:val="center" w:pos="4819"/>
        <w:tab w:val="right" w:pos="9638"/>
      </w:tabs>
    </w:pPr>
  </w:style>
  <w:style w:type="paragraph" w:customStyle="1" w:styleId="Titolo10">
    <w:name w:val="Titolo1"/>
    <w:basedOn w:val="Normale"/>
    <w:pPr>
      <w:jc w:val="center"/>
    </w:pPr>
  </w:style>
  <w:style w:type="paragraph" w:customStyle="1" w:styleId="Rientrocorpodeltesto21">
    <w:name w:val="Rientro corpo del testo 21"/>
    <w:basedOn w:val="Normale"/>
    <w:pPr>
      <w:ind w:left="360"/>
    </w:pPr>
    <w:rPr>
      <w:rFonts w:ascii="Verdana" w:eastAsia="Symbol" w:hAnsi="Verdana" w:cs="Arial"/>
    </w:rPr>
  </w:style>
  <w:style w:type="paragraph" w:customStyle="1" w:styleId="Titolo20">
    <w:name w:val="Titolo2"/>
    <w:pPr>
      <w:suppressAutoHyphens/>
    </w:pPr>
    <w:rPr>
      <w:b/>
      <w:bCs/>
      <w:kern w:val="1"/>
      <w:sz w:val="56"/>
      <w:szCs w:val="56"/>
      <w:lang w:eastAsia="zh-CN"/>
    </w:rPr>
  </w:style>
  <w:style w:type="paragraph" w:customStyle="1" w:styleId="BodyText22">
    <w:name w:val="Body Text 22"/>
    <w:basedOn w:val="Normale"/>
    <w:pPr>
      <w:tabs>
        <w:tab w:val="left" w:pos="993"/>
        <w:tab w:val="left" w:pos="2269"/>
        <w:tab w:val="left" w:pos="4537"/>
        <w:tab w:val="center" w:pos="6237"/>
        <w:tab w:val="left" w:pos="6804"/>
        <w:tab w:val="left" w:pos="8505"/>
      </w:tabs>
    </w:pPr>
  </w:style>
  <w:style w:type="paragraph" w:customStyle="1" w:styleId="Rientrocorpodeltesto31">
    <w:name w:val="Rientro corpo del testo 31"/>
    <w:basedOn w:val="Normale"/>
    <w:pPr>
      <w:ind w:left="360"/>
    </w:pPr>
    <w:rPr>
      <w:rFonts w:ascii="Verdana" w:eastAsia="Verdana" w:hAnsi="Verdana" w:cs="Verdana"/>
      <w:sz w:val="16"/>
    </w:rPr>
  </w:style>
  <w:style w:type="paragraph" w:customStyle="1" w:styleId="Corpodeltesto21">
    <w:name w:val="Corpo del testo 21"/>
    <w:basedOn w:val="Normale"/>
    <w:pPr>
      <w:tabs>
        <w:tab w:val="left" w:pos="2835"/>
        <w:tab w:val="left" w:pos="9072"/>
      </w:tabs>
      <w:ind w:right="11"/>
    </w:pPr>
    <w:rPr>
      <w:rFonts w:ascii="Arial" w:eastAsia="Arial" w:hAnsi="Arial" w:cs="Arial"/>
    </w:rPr>
  </w:style>
  <w:style w:type="paragraph" w:customStyle="1" w:styleId="Corpodeltesto22">
    <w:name w:val="Corpo del testo 22"/>
    <w:basedOn w:val="Normale"/>
    <w:pPr>
      <w:jc w:val="center"/>
    </w:pPr>
    <w:rPr>
      <w:rFonts w:ascii="Arial" w:eastAsia="Arial" w:hAnsi="Arial" w:cs="Arial"/>
      <w:sz w:val="14"/>
    </w:rPr>
  </w:style>
  <w:style w:type="paragraph" w:customStyle="1" w:styleId="Contenutocornice">
    <w:name w:val="Contenuto cornice"/>
    <w:basedOn w:val="Normale"/>
  </w:style>
  <w:style w:type="paragraph" w:styleId="Testonotadichiusura">
    <w:name w:val="endnote text"/>
    <w:basedOn w:val="Normale"/>
    <w:pPr>
      <w:suppressLineNumbers/>
      <w:ind w:left="283" w:hanging="283"/>
    </w:pPr>
    <w:rPr>
      <w:sz w:val="20"/>
      <w:szCs w:val="20"/>
    </w:rPr>
  </w:style>
  <w:style w:type="paragraph" w:styleId="Rientrocorpodeltesto">
    <w:name w:val="Body Text Indent"/>
    <w:basedOn w:val="Normale"/>
    <w:pPr>
      <w:ind w:left="709"/>
      <w:jc w:val="right"/>
    </w:pPr>
    <w:rPr>
      <w:rFonts w:ascii="Calibri Light" w:hAnsi="Calibri Light" w:cs="Calibri Light"/>
    </w:rPr>
  </w:style>
  <w:style w:type="paragraph" w:customStyle="1" w:styleId="sdfootnote">
    <w:name w:val="sdfootnote"/>
    <w:basedOn w:val="Normale"/>
    <w:pPr>
      <w:suppressAutoHyphens w:val="0"/>
      <w:spacing w:before="280"/>
      <w:ind w:left="284" w:hanging="284"/>
      <w:jc w:val="left"/>
    </w:pPr>
    <w:rPr>
      <w:rFonts w:ascii="Arial Unicode MS" w:eastAsia="Arial Unicode MS" w:hAnsi="Arial Unicode MS" w:cs="Arial Unicode MS"/>
      <w:sz w:val="20"/>
      <w:szCs w:val="20"/>
    </w:rPr>
  </w:style>
  <w:style w:type="paragraph" w:styleId="Sommario4">
    <w:name w:val="toc 4"/>
    <w:basedOn w:val="Normale"/>
    <w:next w:val="Normale"/>
    <w:pPr>
      <w:ind w:left="660"/>
    </w:pPr>
  </w:style>
  <w:style w:type="paragraph" w:styleId="Sommario5">
    <w:name w:val="toc 5"/>
    <w:basedOn w:val="Normale"/>
    <w:next w:val="Normale"/>
    <w:pPr>
      <w:ind w:left="880"/>
    </w:pPr>
  </w:style>
  <w:style w:type="paragraph" w:customStyle="1" w:styleId="Testodelblocco1">
    <w:name w:val="Testo del blocco1"/>
    <w:basedOn w:val="Normale"/>
    <w:pPr>
      <w:tabs>
        <w:tab w:val="left" w:pos="712"/>
        <w:tab w:val="left" w:pos="8508"/>
      </w:tabs>
      <w:ind w:left="3" w:right="-1"/>
    </w:pPr>
    <w:rPr>
      <w:rFonts w:ascii="Calibri Light" w:eastAsia="Calibri" w:hAnsi="Calibri Light" w:cs="Calibri Light"/>
      <w:strike/>
      <w:sz w:val="20"/>
      <w:szCs w:val="20"/>
    </w:rPr>
  </w:style>
  <w:style w:type="paragraph" w:customStyle="1" w:styleId="Rientrocorpodeltesto210">
    <w:name w:val="Rientro corpo del testo 21"/>
    <w:basedOn w:val="Normale"/>
    <w:pPr>
      <w:ind w:left="4963"/>
    </w:pPr>
    <w:rPr>
      <w:rFonts w:ascii="Calibri Light" w:hAnsi="Calibri Light" w:cs="Calibri Light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72b1dd-789d-410e-9e74-20ba5b81d2ac">
      <Terms xmlns="http://schemas.microsoft.com/office/infopath/2007/PartnerControls"/>
    </lcf76f155ced4ddcb4097134ff3c332f>
    <Notesucommesse xmlns="3d72b1dd-789d-410e-9e74-20ba5b81d2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3E3C6BB3BECF4C99F92A4D89C63592" ma:contentTypeVersion="14" ma:contentTypeDescription="Creare un nuovo documento." ma:contentTypeScope="" ma:versionID="304a0e6bc153d98332c50824e51c93a0">
  <xsd:schema xmlns:xsd="http://www.w3.org/2001/XMLSchema" xmlns:xs="http://www.w3.org/2001/XMLSchema" xmlns:p="http://schemas.microsoft.com/office/2006/metadata/properties" xmlns:ns2="3d72b1dd-789d-410e-9e74-20ba5b81d2ac" xmlns:ns3="9bc6b353-9c3b-4fc3-a539-9ea899e6c2a0" targetNamespace="http://schemas.microsoft.com/office/2006/metadata/properties" ma:root="true" ma:fieldsID="eb48de549c305b032574f3f52b52cb00" ns2:_="" ns3:_="">
    <xsd:import namespace="3d72b1dd-789d-410e-9e74-20ba5b81d2ac"/>
    <xsd:import namespace="9bc6b353-9c3b-4fc3-a539-9ea899e6c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otesucommess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2b1dd-789d-410e-9e74-20ba5b81d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4f371fd-2ecf-4312-bad1-fbb43e1cdc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ucommesse" ma:index="20" nillable="true" ma:displayName="Note su commesse" ma:format="Dropdown" ma:internalName="Notesucommesse">
      <xsd:simpleType>
        <xsd:restriction base="dms:Text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6b353-9c3b-4fc3-a539-9ea899e6c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23622-4018-4D0D-A4B4-BB9844AF3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59861-6072-4218-AC77-DC8451452D54}">
  <ds:schemaRefs>
    <ds:schemaRef ds:uri="http://schemas.microsoft.com/office/2006/metadata/properties"/>
    <ds:schemaRef ds:uri="http://schemas.microsoft.com/office/infopath/2007/PartnerControls"/>
    <ds:schemaRef ds:uri="3d72b1dd-789d-410e-9e74-20ba5b81d2ac"/>
  </ds:schemaRefs>
</ds:datastoreItem>
</file>

<file path=customXml/itemProps3.xml><?xml version="1.0" encoding="utf-8"?>
<ds:datastoreItem xmlns:ds="http://schemas.openxmlformats.org/officeDocument/2006/customXml" ds:itemID="{A10F0187-C5F1-43DE-A710-EA108D9AA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2b1dd-789d-410e-9e74-20ba5b81d2ac"/>
    <ds:schemaRef ds:uri="9bc6b353-9c3b-4fc3-a539-9ea899e6c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</dc:title>
  <dc:subject/>
  <dc:creator>** ****</dc:creator>
  <cp:keywords/>
  <cp:lastModifiedBy>Lea Sturlese</cp:lastModifiedBy>
  <cp:revision>4</cp:revision>
  <cp:lastPrinted>1995-11-21T16:41:00Z</cp:lastPrinted>
  <dcterms:created xsi:type="dcterms:W3CDTF">2023-08-02T13:39:00Z</dcterms:created>
  <dcterms:modified xsi:type="dcterms:W3CDTF">2024-08-07T16:12:00Z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0x010100CA3E3C6BB3BECF4C99F92A4D89C63592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rder">
    <vt:lpwstr>1681600.00000000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display_urn:schemas-microsoft-com:office:office#Author">
    <vt:lpwstr>BUILTIN\Administrators</vt:lpwstr>
  </property>
  <property fmtid="{D5CDD505-2E9C-101B-9397-08002B2CF9AE}" pid="11" name="display_urn:schemas-microsoft-com:office:office#Editor">
    <vt:lpwstr>BUILTIN\Administrators</vt:lpwstr>
  </property>
  <property fmtid="{D5CDD505-2E9C-101B-9397-08002B2CF9AE}" pid="12" name="MediaServiceImageTags">
    <vt:lpwstr/>
  </property>
</Properties>
</file>